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8274"/>
        <w:gridCol w:w="2135"/>
        <w:gridCol w:w="303"/>
        <w:gridCol w:w="59"/>
      </w:tblGrid>
      <w:tr w:rsidR="004249A7" w14:paraId="1B07117B" w14:textId="77777777">
        <w:trPr>
          <w:trHeight w:val="119"/>
        </w:trPr>
        <w:tc>
          <w:tcPr>
            <w:tcW w:w="74" w:type="dxa"/>
          </w:tcPr>
          <w:p w14:paraId="459F3661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07F5F6D1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2135" w:type="dxa"/>
          </w:tcPr>
          <w:p w14:paraId="020A5FA9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63047E8E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3E77F537" w14:textId="77777777" w:rsidR="004249A7" w:rsidRDefault="004249A7">
            <w:pPr>
              <w:pStyle w:val="EmptyCellLayoutStyle"/>
              <w:spacing w:after="0" w:line="240" w:lineRule="auto"/>
            </w:pPr>
          </w:p>
        </w:tc>
      </w:tr>
      <w:tr w:rsidR="00BE04E2" w14:paraId="0CCF91E6" w14:textId="77777777" w:rsidTr="00BE04E2">
        <w:tc>
          <w:tcPr>
            <w:tcW w:w="74" w:type="dxa"/>
          </w:tcPr>
          <w:p w14:paraId="79364EA2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1895"/>
              <w:gridCol w:w="1574"/>
              <w:gridCol w:w="1895"/>
              <w:gridCol w:w="1574"/>
              <w:gridCol w:w="1895"/>
            </w:tblGrid>
            <w:tr w:rsidR="004249A7" w14:paraId="74E38715" w14:textId="77777777">
              <w:trPr>
                <w:trHeight w:val="221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8A79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Last Updated On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413E7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04-Jan-23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7DDA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Contract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No. :</w:t>
                  </w:r>
                  <w:proofErr w:type="gramEnd"/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F4A2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2019-5006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9590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Created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Date :</w:t>
                  </w:r>
                  <w:proofErr w:type="gramEnd"/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7D51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14-Dec-22</w:t>
                  </w:r>
                </w:p>
              </w:tc>
            </w:tr>
            <w:tr w:rsidR="004249A7" w14:paraId="53736C5D" w14:textId="77777777">
              <w:trPr>
                <w:trHeight w:val="221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17CE" w14:textId="77777777" w:rsidR="004249A7" w:rsidRDefault="004249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1852" w14:textId="77777777" w:rsidR="004249A7" w:rsidRDefault="004249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DD80" w14:textId="77777777" w:rsidR="004249A7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Contractor :</w:t>
                  </w:r>
                  <w:proofErr w:type="gramEnd"/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5DEE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Innovative Civil Constructors Incorporated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328D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Created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by :</w:t>
                  </w:r>
                  <w:proofErr w:type="gramEnd"/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22D1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Eva Potter</w:t>
                  </w:r>
                </w:p>
              </w:tc>
            </w:tr>
            <w:tr w:rsidR="004249A7" w14:paraId="38F2856C" w14:textId="77777777">
              <w:trPr>
                <w:trHeight w:val="221"/>
              </w:trPr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0DB8" w14:textId="77777777" w:rsidR="004249A7" w:rsidRDefault="004249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0ED4" w14:textId="77777777" w:rsidR="004249A7" w:rsidRDefault="004249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DC3B1" w14:textId="77777777" w:rsidR="004249A7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Region :</w:t>
                  </w:r>
                  <w:proofErr w:type="gramEnd"/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2D9F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Northeastern</w:t>
                  </w: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222D" w14:textId="77777777" w:rsidR="004249A7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Highway :</w:t>
                  </w:r>
                  <w:proofErr w:type="gramEnd"/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E419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</w:t>
                  </w:r>
                </w:p>
              </w:tc>
            </w:tr>
          </w:tbl>
          <w:p w14:paraId="4AF5611E" w14:textId="77777777" w:rsidR="004249A7" w:rsidRDefault="004249A7">
            <w:pPr>
              <w:spacing w:after="0" w:line="240" w:lineRule="auto"/>
            </w:pPr>
          </w:p>
        </w:tc>
        <w:tc>
          <w:tcPr>
            <w:tcW w:w="303" w:type="dxa"/>
          </w:tcPr>
          <w:p w14:paraId="65002E83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53054908" w14:textId="77777777" w:rsidR="004249A7" w:rsidRDefault="004249A7">
            <w:pPr>
              <w:pStyle w:val="EmptyCellLayoutStyle"/>
              <w:spacing w:after="0" w:line="240" w:lineRule="auto"/>
            </w:pPr>
          </w:p>
        </w:tc>
      </w:tr>
      <w:tr w:rsidR="004249A7" w14:paraId="5174C7FD" w14:textId="77777777">
        <w:trPr>
          <w:trHeight w:val="120"/>
        </w:trPr>
        <w:tc>
          <w:tcPr>
            <w:tcW w:w="74" w:type="dxa"/>
          </w:tcPr>
          <w:p w14:paraId="121CDDCE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7875D29E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2135" w:type="dxa"/>
          </w:tcPr>
          <w:p w14:paraId="5B1DECBC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260FD385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48326C62" w14:textId="77777777" w:rsidR="004249A7" w:rsidRDefault="004249A7">
            <w:pPr>
              <w:pStyle w:val="EmptyCellLayoutStyle"/>
              <w:spacing w:after="0" w:line="240" w:lineRule="auto"/>
            </w:pPr>
          </w:p>
        </w:tc>
      </w:tr>
      <w:tr w:rsidR="00BE04E2" w14:paraId="462FBCC2" w14:textId="77777777" w:rsidTr="00BE04E2">
        <w:tc>
          <w:tcPr>
            <w:tcW w:w="74" w:type="dxa"/>
          </w:tcPr>
          <w:p w14:paraId="08290D54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0"/>
              <w:gridCol w:w="8419"/>
            </w:tblGrid>
            <w:tr w:rsidR="004249A7" w14:paraId="7C16917F" w14:textId="77777777">
              <w:trPr>
                <w:trHeight w:val="221"/>
              </w:trPr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0FE1" w14:textId="77777777" w:rsidR="004249A7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Description :</w:t>
                  </w:r>
                  <w:proofErr w:type="gramEnd"/>
                </w:p>
              </w:tc>
              <w:tc>
                <w:tcPr>
                  <w:tcW w:w="84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05B4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Structure Rehabilitations</w:t>
                  </w:r>
                </w:p>
              </w:tc>
            </w:tr>
          </w:tbl>
          <w:p w14:paraId="08D89D71" w14:textId="77777777" w:rsidR="004249A7" w:rsidRDefault="004249A7">
            <w:pPr>
              <w:spacing w:after="0" w:line="240" w:lineRule="auto"/>
            </w:pPr>
          </w:p>
        </w:tc>
        <w:tc>
          <w:tcPr>
            <w:tcW w:w="303" w:type="dxa"/>
          </w:tcPr>
          <w:p w14:paraId="5B07360F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3EB1CDC4" w14:textId="77777777" w:rsidR="004249A7" w:rsidRDefault="004249A7">
            <w:pPr>
              <w:pStyle w:val="EmptyCellLayoutStyle"/>
              <w:spacing w:after="0" w:line="240" w:lineRule="auto"/>
            </w:pPr>
          </w:p>
        </w:tc>
      </w:tr>
      <w:tr w:rsidR="004249A7" w14:paraId="4B72B168" w14:textId="77777777">
        <w:trPr>
          <w:trHeight w:val="119"/>
        </w:trPr>
        <w:tc>
          <w:tcPr>
            <w:tcW w:w="74" w:type="dxa"/>
          </w:tcPr>
          <w:p w14:paraId="30692F2D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4E439CE0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2135" w:type="dxa"/>
          </w:tcPr>
          <w:p w14:paraId="12E61AD0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209F6472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1DDD3CD0" w14:textId="77777777" w:rsidR="004249A7" w:rsidRDefault="004249A7">
            <w:pPr>
              <w:pStyle w:val="EmptyCellLayoutStyle"/>
              <w:spacing w:after="0" w:line="240" w:lineRule="auto"/>
            </w:pPr>
          </w:p>
        </w:tc>
      </w:tr>
      <w:tr w:rsidR="00BE04E2" w14:paraId="5D92ACF8" w14:textId="77777777" w:rsidTr="00BE04E2">
        <w:tc>
          <w:tcPr>
            <w:tcW w:w="74" w:type="dxa"/>
          </w:tcPr>
          <w:p w14:paraId="0A0CC551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0"/>
              <w:gridCol w:w="8419"/>
            </w:tblGrid>
            <w:tr w:rsidR="004249A7" w14:paraId="656A7A39" w14:textId="77777777">
              <w:trPr>
                <w:trHeight w:val="221"/>
              </w:trPr>
              <w:tc>
                <w:tcPr>
                  <w:tcW w:w="19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626F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Record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ID :</w:t>
                  </w:r>
                  <w:proofErr w:type="gramEnd"/>
                </w:p>
              </w:tc>
              <w:tc>
                <w:tcPr>
                  <w:tcW w:w="84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F0407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2019-5006-CSP-1</w:t>
                  </w:r>
                </w:p>
              </w:tc>
            </w:tr>
          </w:tbl>
          <w:p w14:paraId="40DFDC4F" w14:textId="77777777" w:rsidR="004249A7" w:rsidRDefault="004249A7">
            <w:pPr>
              <w:spacing w:after="0" w:line="240" w:lineRule="auto"/>
            </w:pPr>
          </w:p>
        </w:tc>
        <w:tc>
          <w:tcPr>
            <w:tcW w:w="303" w:type="dxa"/>
          </w:tcPr>
          <w:p w14:paraId="7854B5B0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64CB1287" w14:textId="77777777" w:rsidR="004249A7" w:rsidRDefault="004249A7">
            <w:pPr>
              <w:pStyle w:val="EmptyCellLayoutStyle"/>
              <w:spacing w:after="0" w:line="240" w:lineRule="auto"/>
            </w:pPr>
          </w:p>
        </w:tc>
      </w:tr>
      <w:tr w:rsidR="004249A7" w14:paraId="76E3495A" w14:textId="77777777">
        <w:trPr>
          <w:trHeight w:val="120"/>
        </w:trPr>
        <w:tc>
          <w:tcPr>
            <w:tcW w:w="74" w:type="dxa"/>
          </w:tcPr>
          <w:p w14:paraId="5F027D75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7D93E9C3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2135" w:type="dxa"/>
          </w:tcPr>
          <w:p w14:paraId="2E7BCC23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5E531C93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357C26A5" w14:textId="77777777" w:rsidR="004249A7" w:rsidRDefault="004249A7">
            <w:pPr>
              <w:pStyle w:val="EmptyCellLayoutStyle"/>
              <w:spacing w:after="0" w:line="240" w:lineRule="auto"/>
            </w:pPr>
          </w:p>
        </w:tc>
      </w:tr>
      <w:tr w:rsidR="004249A7" w14:paraId="70E67376" w14:textId="77777777">
        <w:tc>
          <w:tcPr>
            <w:tcW w:w="74" w:type="dxa"/>
          </w:tcPr>
          <w:p w14:paraId="0881F17E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  <w:gridCol w:w="1752"/>
              <w:gridCol w:w="2773"/>
              <w:gridCol w:w="709"/>
              <w:gridCol w:w="1626"/>
            </w:tblGrid>
            <w:tr w:rsidR="00BE04E2" w14:paraId="2266565D" w14:textId="77777777" w:rsidTr="00BE04E2">
              <w:trPr>
                <w:trHeight w:val="221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228C" w14:textId="77777777" w:rsidR="004249A7" w:rsidRDefault="004249A7">
                  <w:pPr>
                    <w:spacing w:after="0" w:line="240" w:lineRule="auto"/>
                  </w:pPr>
                </w:p>
              </w:tc>
              <w:tc>
                <w:tcPr>
                  <w:tcW w:w="17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4268" w14:textId="77777777" w:rsidR="004249A7" w:rsidRDefault="004249A7">
                  <w:pPr>
                    <w:spacing w:after="0" w:line="240" w:lineRule="auto"/>
                  </w:pPr>
                </w:p>
              </w:tc>
            </w:tr>
            <w:tr w:rsidR="00BE04E2" w14:paraId="446B24FA" w14:textId="77777777" w:rsidTr="00BE04E2">
              <w:trPr>
                <w:trHeight w:val="221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EFB9" w14:textId="77777777" w:rsidR="004249A7" w:rsidRDefault="004249A7">
                  <w:pPr>
                    <w:spacing w:after="0" w:line="240" w:lineRule="auto"/>
                  </w:pPr>
                </w:p>
              </w:tc>
              <w:tc>
                <w:tcPr>
                  <w:tcW w:w="17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8600E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Structure Rehabilitations</w:t>
                  </w:r>
                </w:p>
              </w:tc>
            </w:tr>
            <w:tr w:rsidR="00BE04E2" w14:paraId="51799936" w14:textId="77777777" w:rsidTr="00BE04E2">
              <w:trPr>
                <w:trHeight w:val="221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65599" w14:textId="77777777" w:rsidR="004249A7" w:rsidRDefault="004249A7">
                  <w:pPr>
                    <w:spacing w:after="0" w:line="240" w:lineRule="auto"/>
                  </w:pPr>
                </w:p>
              </w:tc>
              <w:tc>
                <w:tcPr>
                  <w:tcW w:w="17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B310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was substantially performed on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 Dec 22</w:t>
                  </w:r>
                </w:p>
              </w:tc>
            </w:tr>
            <w:tr w:rsidR="004249A7" w14:paraId="14778EF5" w14:textId="77777777">
              <w:trPr>
                <w:trHeight w:val="176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9777" w14:textId="77777777" w:rsidR="004249A7" w:rsidRDefault="004249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A8AD1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Recommended by: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C64EA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Eva Potter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61EA" w14:textId="77777777" w:rsidR="004249A7" w:rsidRDefault="004249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200E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14-Dec-22</w:t>
                  </w:r>
                </w:p>
              </w:tc>
            </w:tr>
            <w:tr w:rsidR="004249A7" w14:paraId="08B62935" w14:textId="77777777">
              <w:trPr>
                <w:trHeight w:val="282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406A0" w14:textId="77777777" w:rsidR="004249A7" w:rsidRDefault="004249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F5C1" w14:textId="77777777" w:rsidR="004249A7" w:rsidRDefault="004249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A77C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Contract Administrator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06A2" w14:textId="77777777" w:rsidR="004249A7" w:rsidRDefault="004249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2C60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Date Recommended</w:t>
                  </w:r>
                </w:p>
              </w:tc>
            </w:tr>
            <w:tr w:rsidR="004249A7" w14:paraId="47454C09" w14:textId="77777777">
              <w:trPr>
                <w:trHeight w:val="207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90EC" w14:textId="77777777" w:rsidR="004249A7" w:rsidRDefault="004249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9030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Approved by: 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7535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Darren Stephenson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17CB" w14:textId="77777777" w:rsidR="004249A7" w:rsidRDefault="004249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A0A9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04-Jan-23</w:t>
                  </w:r>
                </w:p>
              </w:tc>
            </w:tr>
            <w:tr w:rsidR="004249A7" w14:paraId="2F3850A3" w14:textId="77777777">
              <w:trPr>
                <w:trHeight w:val="282"/>
              </w:trPr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CA8A" w14:textId="77777777" w:rsidR="004249A7" w:rsidRDefault="004249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DEBB" w14:textId="77777777" w:rsidR="004249A7" w:rsidRDefault="004249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D9A88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Area Contracts Engineer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0AC8" w14:textId="77777777" w:rsidR="004249A7" w:rsidRDefault="004249A7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0570C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Date Certified</w:t>
                  </w:r>
                </w:p>
              </w:tc>
            </w:tr>
          </w:tbl>
          <w:p w14:paraId="1E7A38A3" w14:textId="77777777" w:rsidR="004249A7" w:rsidRDefault="004249A7">
            <w:pPr>
              <w:spacing w:after="0" w:line="240" w:lineRule="auto"/>
            </w:pPr>
          </w:p>
        </w:tc>
        <w:tc>
          <w:tcPr>
            <w:tcW w:w="2135" w:type="dxa"/>
          </w:tcPr>
          <w:p w14:paraId="51DB7A43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6BEE4D41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3016AC8D" w14:textId="77777777" w:rsidR="004249A7" w:rsidRDefault="004249A7">
            <w:pPr>
              <w:pStyle w:val="EmptyCellLayoutStyle"/>
              <w:spacing w:after="0" w:line="240" w:lineRule="auto"/>
            </w:pPr>
          </w:p>
        </w:tc>
      </w:tr>
      <w:tr w:rsidR="004249A7" w14:paraId="07BF5023" w14:textId="77777777">
        <w:trPr>
          <w:trHeight w:val="255"/>
        </w:trPr>
        <w:tc>
          <w:tcPr>
            <w:tcW w:w="74" w:type="dxa"/>
          </w:tcPr>
          <w:p w14:paraId="53E878B1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186AFDD6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2135" w:type="dxa"/>
          </w:tcPr>
          <w:p w14:paraId="5B98C4EB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0EC764D5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127403B7" w14:textId="77777777" w:rsidR="004249A7" w:rsidRDefault="004249A7">
            <w:pPr>
              <w:pStyle w:val="EmptyCellLayoutStyle"/>
              <w:spacing w:after="0" w:line="240" w:lineRule="auto"/>
            </w:pPr>
          </w:p>
        </w:tc>
      </w:tr>
      <w:tr w:rsidR="00BE04E2" w14:paraId="671C4740" w14:textId="77777777" w:rsidTr="00BE04E2">
        <w:tc>
          <w:tcPr>
            <w:tcW w:w="74" w:type="dxa"/>
          </w:tcPr>
          <w:p w14:paraId="5171FB39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6"/>
              <w:gridCol w:w="8413"/>
            </w:tblGrid>
            <w:tr w:rsidR="004249A7" w14:paraId="66C76BB3" w14:textId="77777777">
              <w:trPr>
                <w:trHeight w:val="696"/>
              </w:trPr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8F81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County/District/Regional/ Municipality/Town/City in which the Work is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located :</w:t>
                  </w:r>
                  <w:proofErr w:type="gramEnd"/>
                </w:p>
              </w:tc>
              <w:tc>
                <w:tcPr>
                  <w:tcW w:w="8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0FA83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Township of Minden Hills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Northeastern Region</w:t>
                  </w:r>
                </w:p>
              </w:tc>
            </w:tr>
            <w:tr w:rsidR="004249A7" w14:paraId="28EEAA8F" w14:textId="77777777">
              <w:trPr>
                <w:trHeight w:val="320"/>
              </w:trPr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9277" w14:textId="77777777" w:rsidR="004249A7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Location :</w:t>
                  </w:r>
                  <w:proofErr w:type="gramEnd"/>
                </w:p>
              </w:tc>
              <w:tc>
                <w:tcPr>
                  <w:tcW w:w="8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89F1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Highway 35, Gull River Bridge South (Site 40X–0024/B0), 0.2 kilometres north of Haliburton Rd. 2. Gull River Bridge North (Site 40X–0023/B0), 0.3 kilometres north of Haliburton Rd. 2. Miners Bay Culvert (Site 40X–0117/C0), 3.3 kilometres north of Haliburton</w:t>
                  </w:r>
                </w:p>
              </w:tc>
            </w:tr>
            <w:tr w:rsidR="004249A7" w14:paraId="0B7E794C" w14:textId="77777777">
              <w:trPr>
                <w:trHeight w:val="80"/>
              </w:trPr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F8C7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Name of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Owner :</w:t>
                  </w:r>
                  <w:proofErr w:type="gramEnd"/>
                </w:p>
              </w:tc>
              <w:tc>
                <w:tcPr>
                  <w:tcW w:w="8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D96A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Her Majesty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The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Queen in Right of Ontario as represented by the Minister of Transportation.</w:t>
                  </w:r>
                </w:p>
              </w:tc>
            </w:tr>
            <w:tr w:rsidR="004249A7" w14:paraId="46DE0940" w14:textId="77777777">
              <w:trPr>
                <w:trHeight w:val="80"/>
              </w:trPr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1E85" w14:textId="77777777" w:rsidR="004249A7" w:rsidRDefault="004249A7">
                  <w:pPr>
                    <w:spacing w:after="0" w:line="240" w:lineRule="auto"/>
                  </w:pPr>
                </w:p>
              </w:tc>
              <w:tc>
                <w:tcPr>
                  <w:tcW w:w="8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99DA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Ministry of Transportation</w:t>
                  </w:r>
                </w:p>
              </w:tc>
            </w:tr>
            <w:tr w:rsidR="004249A7" w14:paraId="3B7F985B" w14:textId="77777777">
              <w:trPr>
                <w:trHeight w:val="770"/>
              </w:trPr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B9E9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Address for Service (fill in with address of MTO office administering the contract):</w:t>
                  </w:r>
                </w:p>
              </w:tc>
              <w:tc>
                <w:tcPr>
                  <w:tcW w:w="8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FB6F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MTO Huntsville Area Office 207 Main Street West, Huntsville, Ontario P1H 1Z9</w:t>
                  </w:r>
                </w:p>
              </w:tc>
            </w:tr>
            <w:tr w:rsidR="004249A7" w14:paraId="0D2FC088" w14:textId="77777777">
              <w:trPr>
                <w:trHeight w:val="80"/>
              </w:trPr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BC64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Name of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Contractor :</w:t>
                  </w:r>
                  <w:proofErr w:type="gramEnd"/>
                </w:p>
              </w:tc>
              <w:tc>
                <w:tcPr>
                  <w:tcW w:w="8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204B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Innovative Civil Constructors Incorporated</w:t>
                  </w:r>
                </w:p>
              </w:tc>
            </w:tr>
            <w:tr w:rsidR="004249A7" w14:paraId="6DD678A7" w14:textId="77777777">
              <w:trPr>
                <w:trHeight w:val="215"/>
              </w:trPr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9C85E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Address for Service:</w:t>
                  </w:r>
                </w:p>
              </w:tc>
              <w:tc>
                <w:tcPr>
                  <w:tcW w:w="8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A95F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3455 Landmark Road Burlington, Ontario L7M 1T4 Burlington Ontario L7M 1T4</w:t>
                  </w:r>
                </w:p>
              </w:tc>
            </w:tr>
            <w:tr w:rsidR="00BE04E2" w14:paraId="78346CCC" w14:textId="77777777" w:rsidTr="00BE04E2">
              <w:trPr>
                <w:trHeight w:val="155"/>
              </w:trPr>
              <w:tc>
                <w:tcPr>
                  <w:tcW w:w="19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8206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Office to which claim for lien must be given to preserve lien:</w:t>
                  </w:r>
                </w:p>
              </w:tc>
            </w:tr>
            <w:tr w:rsidR="004249A7" w14:paraId="3619BD15" w14:textId="77777777">
              <w:trPr>
                <w:trHeight w:val="185"/>
              </w:trPr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EC3AD" w14:textId="77777777" w:rsidR="004249A7" w:rsidRDefault="004249A7">
                  <w:pPr>
                    <w:spacing w:after="0" w:line="240" w:lineRule="auto"/>
                  </w:pPr>
                </w:p>
              </w:tc>
              <w:tc>
                <w:tcPr>
                  <w:tcW w:w="8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772D" w14:textId="77777777" w:rsidR="004249A7" w:rsidRDefault="00000000">
                  <w:pPr>
                    <w:spacing w:before="199" w:after="199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Director, Legal Services Branch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br/>
                    <w:t xml:space="preserve">125 Sir William Hearst Avenue, 1st Floor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br/>
                    <w:t xml:space="preserve">Downsview, Ontario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br/>
                    <w:t>M3M 0B5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  <w:tr w:rsidR="004249A7" w14:paraId="154B6FB9" w14:textId="77777777">
              <w:trPr>
                <w:trHeight w:val="200"/>
              </w:trPr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B043" w14:textId="77777777" w:rsidR="004249A7" w:rsidRDefault="004249A7">
                  <w:pPr>
                    <w:spacing w:after="0" w:line="240" w:lineRule="auto"/>
                  </w:pPr>
                </w:p>
              </w:tc>
              <w:tc>
                <w:tcPr>
                  <w:tcW w:w="84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C7D1" w14:textId="77777777" w:rsidR="004249A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This notice published in Daily Commercial News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of :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</w:tr>
          </w:tbl>
          <w:p w14:paraId="0A09DB09" w14:textId="77777777" w:rsidR="004249A7" w:rsidRDefault="004249A7">
            <w:pPr>
              <w:spacing w:after="0" w:line="240" w:lineRule="auto"/>
            </w:pPr>
          </w:p>
        </w:tc>
        <w:tc>
          <w:tcPr>
            <w:tcW w:w="303" w:type="dxa"/>
          </w:tcPr>
          <w:p w14:paraId="12F63A5F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0B2A0C08" w14:textId="77777777" w:rsidR="004249A7" w:rsidRDefault="004249A7">
            <w:pPr>
              <w:pStyle w:val="EmptyCellLayoutStyle"/>
              <w:spacing w:after="0" w:line="240" w:lineRule="auto"/>
            </w:pPr>
          </w:p>
        </w:tc>
      </w:tr>
      <w:tr w:rsidR="004249A7" w14:paraId="08B3EDDC" w14:textId="77777777">
        <w:trPr>
          <w:trHeight w:val="50"/>
        </w:trPr>
        <w:tc>
          <w:tcPr>
            <w:tcW w:w="74" w:type="dxa"/>
          </w:tcPr>
          <w:p w14:paraId="42E652DE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1905E8B7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2135" w:type="dxa"/>
          </w:tcPr>
          <w:p w14:paraId="12BD74B2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09329DB2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75D85EA6" w14:textId="77777777" w:rsidR="004249A7" w:rsidRDefault="004249A7">
            <w:pPr>
              <w:pStyle w:val="EmptyCellLayoutStyle"/>
              <w:spacing w:after="0" w:line="240" w:lineRule="auto"/>
            </w:pPr>
          </w:p>
        </w:tc>
      </w:tr>
      <w:tr w:rsidR="00BE04E2" w14:paraId="2F8DACDD" w14:textId="77777777" w:rsidTr="00BE04E2">
        <w:tc>
          <w:tcPr>
            <w:tcW w:w="74" w:type="dxa"/>
          </w:tcPr>
          <w:p w14:paraId="79B8C598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B16F9" w14:textId="77777777" w:rsidR="004249A7" w:rsidRDefault="004249A7">
            <w:pPr>
              <w:spacing w:after="0" w:line="240" w:lineRule="auto"/>
            </w:pPr>
          </w:p>
        </w:tc>
        <w:tc>
          <w:tcPr>
            <w:tcW w:w="59" w:type="dxa"/>
          </w:tcPr>
          <w:p w14:paraId="69F322DF" w14:textId="77777777" w:rsidR="004249A7" w:rsidRDefault="004249A7">
            <w:pPr>
              <w:pStyle w:val="EmptyCellLayoutStyle"/>
              <w:spacing w:after="0" w:line="240" w:lineRule="auto"/>
            </w:pPr>
          </w:p>
        </w:tc>
      </w:tr>
      <w:tr w:rsidR="004249A7" w14:paraId="0928C83D" w14:textId="77777777">
        <w:trPr>
          <w:trHeight w:val="219"/>
        </w:trPr>
        <w:tc>
          <w:tcPr>
            <w:tcW w:w="74" w:type="dxa"/>
          </w:tcPr>
          <w:p w14:paraId="692D6AAE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8274" w:type="dxa"/>
          </w:tcPr>
          <w:p w14:paraId="0E629198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2135" w:type="dxa"/>
          </w:tcPr>
          <w:p w14:paraId="76783BC6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303" w:type="dxa"/>
          </w:tcPr>
          <w:p w14:paraId="7D9A06AC" w14:textId="77777777" w:rsidR="004249A7" w:rsidRDefault="004249A7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14:paraId="18FEFC7B" w14:textId="77777777" w:rsidR="004249A7" w:rsidRDefault="004249A7">
            <w:pPr>
              <w:pStyle w:val="EmptyCellLayoutStyle"/>
              <w:spacing w:after="0" w:line="240" w:lineRule="auto"/>
            </w:pPr>
          </w:p>
        </w:tc>
      </w:tr>
    </w:tbl>
    <w:p w14:paraId="7C967F8F" w14:textId="77777777" w:rsidR="004249A7" w:rsidRDefault="004249A7">
      <w:pPr>
        <w:spacing w:after="0" w:line="240" w:lineRule="auto"/>
      </w:pPr>
    </w:p>
    <w:sectPr w:rsidR="004249A7">
      <w:headerReference w:type="default" r:id="rId7"/>
      <w:footerReference w:type="default" r:id="rId8"/>
      <w:pgSz w:w="12960" w:h="15840"/>
      <w:pgMar w:top="2324" w:right="720" w:bottom="121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1525" w14:textId="77777777" w:rsidR="002F3068" w:rsidRDefault="002F3068">
      <w:pPr>
        <w:spacing w:after="0" w:line="240" w:lineRule="auto"/>
      </w:pPr>
      <w:r>
        <w:separator/>
      </w:r>
    </w:p>
  </w:endnote>
  <w:endnote w:type="continuationSeparator" w:id="0">
    <w:p w14:paraId="278AB523" w14:textId="77777777" w:rsidR="002F3068" w:rsidRDefault="002F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9"/>
      <w:gridCol w:w="4529"/>
      <w:gridCol w:w="1845"/>
      <w:gridCol w:w="3960"/>
      <w:gridCol w:w="363"/>
    </w:tblGrid>
    <w:tr w:rsidR="004249A7" w14:paraId="666FEA2F" w14:textId="77777777">
      <w:tc>
        <w:tcPr>
          <w:tcW w:w="149" w:type="dxa"/>
        </w:tcPr>
        <w:p w14:paraId="35929F92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4529" w:type="dxa"/>
        </w:tcPr>
        <w:p w14:paraId="55007E5D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1845" w:type="dxa"/>
        </w:tcPr>
        <w:p w14:paraId="0EFCA189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3960" w:type="dxa"/>
        </w:tcPr>
        <w:p w14:paraId="0CCDBFE4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14:paraId="4C474D5E" w14:textId="77777777" w:rsidR="004249A7" w:rsidRDefault="004249A7">
          <w:pPr>
            <w:pStyle w:val="EmptyCellLayoutStyle"/>
            <w:spacing w:after="0" w:line="240" w:lineRule="auto"/>
          </w:pPr>
        </w:p>
      </w:tc>
    </w:tr>
    <w:tr w:rsidR="004249A7" w14:paraId="7F0E48EC" w14:textId="77777777">
      <w:tc>
        <w:tcPr>
          <w:tcW w:w="149" w:type="dxa"/>
        </w:tcPr>
        <w:p w14:paraId="6E780183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452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529"/>
          </w:tblGrid>
          <w:tr w:rsidR="004249A7" w14:paraId="5DAE73DC" w14:textId="77777777">
            <w:trPr>
              <w:trHeight w:val="282"/>
            </w:trPr>
            <w:tc>
              <w:tcPr>
                <w:tcW w:w="452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CDEE2C6" w14:textId="77777777" w:rsidR="004249A7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Report Generated on 04-Jan-23 10:55 AM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br/>
                  <w:t>[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6"/>
                  </w:rPr>
                  <w:t>Timezone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6"/>
                  </w:rPr>
                  <w:t>: (UTC-05:00) Eastern Time (US &amp; Canada)]</w:t>
                </w:r>
              </w:p>
            </w:tc>
          </w:tr>
        </w:tbl>
        <w:p w14:paraId="089FA607" w14:textId="77777777" w:rsidR="004249A7" w:rsidRDefault="004249A7">
          <w:pPr>
            <w:spacing w:after="0" w:line="240" w:lineRule="auto"/>
          </w:pPr>
        </w:p>
      </w:tc>
      <w:tc>
        <w:tcPr>
          <w:tcW w:w="1845" w:type="dxa"/>
        </w:tcPr>
        <w:p w14:paraId="6FB10B9E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396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960"/>
          </w:tblGrid>
          <w:tr w:rsidR="004249A7" w14:paraId="05200374" w14:textId="77777777">
            <w:trPr>
              <w:trHeight w:val="282"/>
            </w:trPr>
            <w:tc>
              <w:tcPr>
                <w:tcW w:w="39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14:paraId="7617ABA0" w14:textId="77777777" w:rsidR="004249A7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Page 1 of 1</w:t>
                </w:r>
              </w:p>
            </w:tc>
          </w:tr>
        </w:tbl>
        <w:p w14:paraId="38312307" w14:textId="77777777" w:rsidR="004249A7" w:rsidRDefault="004249A7">
          <w:pPr>
            <w:spacing w:after="0" w:line="240" w:lineRule="auto"/>
          </w:pPr>
        </w:p>
      </w:tc>
      <w:tc>
        <w:tcPr>
          <w:tcW w:w="363" w:type="dxa"/>
        </w:tcPr>
        <w:p w14:paraId="50198BA0" w14:textId="77777777" w:rsidR="004249A7" w:rsidRDefault="004249A7">
          <w:pPr>
            <w:pStyle w:val="EmptyCellLayoutStyle"/>
            <w:spacing w:after="0" w:line="240" w:lineRule="auto"/>
          </w:pPr>
        </w:p>
      </w:tc>
    </w:tr>
    <w:tr w:rsidR="004249A7" w14:paraId="39183DAC" w14:textId="77777777">
      <w:tc>
        <w:tcPr>
          <w:tcW w:w="149" w:type="dxa"/>
        </w:tcPr>
        <w:p w14:paraId="621070BB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4529" w:type="dxa"/>
        </w:tcPr>
        <w:p w14:paraId="2BC19E76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1845" w:type="dxa"/>
        </w:tcPr>
        <w:p w14:paraId="3DE8D741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3960" w:type="dxa"/>
        </w:tcPr>
        <w:p w14:paraId="2896AFE8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14:paraId="37E72236" w14:textId="77777777" w:rsidR="004249A7" w:rsidRDefault="004249A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CA07" w14:textId="77777777" w:rsidR="002F3068" w:rsidRDefault="002F3068">
      <w:pPr>
        <w:spacing w:after="0" w:line="240" w:lineRule="auto"/>
      </w:pPr>
      <w:r>
        <w:separator/>
      </w:r>
    </w:p>
  </w:footnote>
  <w:footnote w:type="continuationSeparator" w:id="0">
    <w:p w14:paraId="68CD1519" w14:textId="77777777" w:rsidR="002F3068" w:rsidRDefault="002F3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0"/>
      <w:gridCol w:w="396"/>
      <w:gridCol w:w="6849"/>
      <w:gridCol w:w="363"/>
    </w:tblGrid>
    <w:tr w:rsidR="004249A7" w14:paraId="6B78F96C" w14:textId="77777777">
      <w:tc>
        <w:tcPr>
          <w:tcW w:w="3240" w:type="dxa"/>
        </w:tcPr>
        <w:p w14:paraId="07D84FCB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396" w:type="dxa"/>
        </w:tcPr>
        <w:p w14:paraId="1079CA5C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6849" w:type="dxa"/>
        </w:tcPr>
        <w:p w14:paraId="2B54D3F6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14:paraId="7054421B" w14:textId="77777777" w:rsidR="004249A7" w:rsidRDefault="004249A7">
          <w:pPr>
            <w:pStyle w:val="EmptyCellLayoutStyle"/>
            <w:spacing w:after="0" w:line="240" w:lineRule="auto"/>
          </w:pPr>
        </w:p>
      </w:tc>
    </w:tr>
    <w:tr w:rsidR="004249A7" w14:paraId="1CABF913" w14:textId="77777777">
      <w:tc>
        <w:tcPr>
          <w:tcW w:w="324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B058891" w14:textId="77777777" w:rsidR="004249A7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3D2F77A7" wp14:editId="610E1044">
                <wp:extent cx="1133933" cy="409740"/>
                <wp:effectExtent l="0" t="0" r="0" b="0"/>
                <wp:docPr id="1" name="img3.b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bmp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933" cy="40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" w:type="dxa"/>
        </w:tcPr>
        <w:p w14:paraId="3E54DE8B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6849" w:type="dxa"/>
        </w:tcPr>
        <w:p w14:paraId="58EA595B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14:paraId="3172D040" w14:textId="77777777" w:rsidR="004249A7" w:rsidRDefault="004249A7">
          <w:pPr>
            <w:pStyle w:val="EmptyCellLayoutStyle"/>
            <w:spacing w:after="0" w:line="240" w:lineRule="auto"/>
          </w:pPr>
        </w:p>
      </w:tc>
    </w:tr>
    <w:tr w:rsidR="004249A7" w14:paraId="0B6A5FCC" w14:textId="77777777">
      <w:tc>
        <w:tcPr>
          <w:tcW w:w="3240" w:type="dxa"/>
          <w:vMerge/>
        </w:tcPr>
        <w:p w14:paraId="0C7F0EDE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396" w:type="dxa"/>
        </w:tcPr>
        <w:p w14:paraId="016A20A3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684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849"/>
          </w:tblGrid>
          <w:tr w:rsidR="004249A7" w14:paraId="4E576EFE" w14:textId="77777777">
            <w:trPr>
              <w:trHeight w:val="282"/>
            </w:trPr>
            <w:tc>
              <w:tcPr>
                <w:tcW w:w="684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F72B35A" w14:textId="77777777" w:rsidR="004249A7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CERTIFICATE OF SUBSTANTIAL PERFORMANCE - DETAILS REPORT</w:t>
                </w:r>
              </w:p>
            </w:tc>
          </w:tr>
        </w:tbl>
        <w:p w14:paraId="0B49EFC7" w14:textId="77777777" w:rsidR="004249A7" w:rsidRDefault="004249A7">
          <w:pPr>
            <w:spacing w:after="0" w:line="240" w:lineRule="auto"/>
          </w:pPr>
        </w:p>
      </w:tc>
      <w:tc>
        <w:tcPr>
          <w:tcW w:w="363" w:type="dxa"/>
        </w:tcPr>
        <w:p w14:paraId="2E804F2E" w14:textId="77777777" w:rsidR="004249A7" w:rsidRDefault="004249A7">
          <w:pPr>
            <w:pStyle w:val="EmptyCellLayoutStyle"/>
            <w:spacing w:after="0" w:line="240" w:lineRule="auto"/>
          </w:pPr>
        </w:p>
      </w:tc>
    </w:tr>
    <w:tr w:rsidR="004249A7" w14:paraId="0E74AFB7" w14:textId="77777777">
      <w:tc>
        <w:tcPr>
          <w:tcW w:w="3240" w:type="dxa"/>
          <w:vMerge/>
        </w:tcPr>
        <w:p w14:paraId="0AE9BE8C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396" w:type="dxa"/>
        </w:tcPr>
        <w:p w14:paraId="443FC57E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6849" w:type="dxa"/>
        </w:tcPr>
        <w:p w14:paraId="5D885B4C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14:paraId="53235B5C" w14:textId="77777777" w:rsidR="004249A7" w:rsidRDefault="004249A7">
          <w:pPr>
            <w:pStyle w:val="EmptyCellLayoutStyle"/>
            <w:spacing w:after="0" w:line="240" w:lineRule="auto"/>
          </w:pPr>
        </w:p>
      </w:tc>
    </w:tr>
    <w:tr w:rsidR="004249A7" w14:paraId="014359D5" w14:textId="77777777">
      <w:tc>
        <w:tcPr>
          <w:tcW w:w="3240" w:type="dxa"/>
        </w:tcPr>
        <w:p w14:paraId="2D85CA69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396" w:type="dxa"/>
        </w:tcPr>
        <w:p w14:paraId="00B2EA33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6849" w:type="dxa"/>
        </w:tcPr>
        <w:p w14:paraId="6ACF6803" w14:textId="77777777" w:rsidR="004249A7" w:rsidRDefault="004249A7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14:paraId="31D631DB" w14:textId="77777777" w:rsidR="004249A7" w:rsidRDefault="004249A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22585542">
    <w:abstractNumId w:val="0"/>
  </w:num>
  <w:num w:numId="2" w16cid:durableId="1504664410">
    <w:abstractNumId w:val="1"/>
  </w:num>
  <w:num w:numId="3" w16cid:durableId="1441949851">
    <w:abstractNumId w:val="2"/>
  </w:num>
  <w:num w:numId="4" w16cid:durableId="1480878005">
    <w:abstractNumId w:val="3"/>
  </w:num>
  <w:num w:numId="5" w16cid:durableId="32393555">
    <w:abstractNumId w:val="4"/>
  </w:num>
  <w:num w:numId="6" w16cid:durableId="12852943">
    <w:abstractNumId w:val="5"/>
  </w:num>
  <w:num w:numId="7" w16cid:durableId="1039889418">
    <w:abstractNumId w:val="6"/>
  </w:num>
  <w:num w:numId="8" w16cid:durableId="1908883036">
    <w:abstractNumId w:val="7"/>
  </w:num>
  <w:num w:numId="9" w16cid:durableId="1255550177">
    <w:abstractNumId w:val="8"/>
  </w:num>
  <w:num w:numId="10" w16cid:durableId="491678100">
    <w:abstractNumId w:val="9"/>
  </w:num>
  <w:num w:numId="11" w16cid:durableId="1719937927">
    <w:abstractNumId w:val="10"/>
  </w:num>
  <w:num w:numId="12" w16cid:durableId="715860686">
    <w:abstractNumId w:val="11"/>
  </w:num>
  <w:num w:numId="13" w16cid:durableId="878707205">
    <w:abstractNumId w:val="12"/>
  </w:num>
  <w:num w:numId="14" w16cid:durableId="1295329121">
    <w:abstractNumId w:val="13"/>
  </w:num>
  <w:num w:numId="15" w16cid:durableId="1525552911">
    <w:abstractNumId w:val="14"/>
  </w:num>
  <w:num w:numId="16" w16cid:durableId="1414668929">
    <w:abstractNumId w:val="15"/>
  </w:num>
  <w:num w:numId="17" w16cid:durableId="658266769">
    <w:abstractNumId w:val="16"/>
  </w:num>
  <w:num w:numId="18" w16cid:durableId="988942294">
    <w:abstractNumId w:val="17"/>
  </w:num>
  <w:num w:numId="19" w16cid:durableId="884223072">
    <w:abstractNumId w:val="18"/>
  </w:num>
  <w:num w:numId="20" w16cid:durableId="1096440817">
    <w:abstractNumId w:val="19"/>
  </w:num>
  <w:num w:numId="21" w16cid:durableId="1074740048">
    <w:abstractNumId w:val="20"/>
  </w:num>
  <w:num w:numId="22" w16cid:durableId="1081179382">
    <w:abstractNumId w:val="21"/>
  </w:num>
  <w:num w:numId="23" w16cid:durableId="1318726795">
    <w:abstractNumId w:val="22"/>
  </w:num>
  <w:num w:numId="24" w16cid:durableId="860167277">
    <w:abstractNumId w:val="23"/>
  </w:num>
  <w:num w:numId="25" w16cid:durableId="949775356">
    <w:abstractNumId w:val="24"/>
  </w:num>
  <w:num w:numId="26" w16cid:durableId="138807742">
    <w:abstractNumId w:val="25"/>
  </w:num>
  <w:num w:numId="27" w16cid:durableId="522674690">
    <w:abstractNumId w:val="26"/>
  </w:num>
  <w:num w:numId="28" w16cid:durableId="970206764">
    <w:abstractNumId w:val="27"/>
  </w:num>
  <w:num w:numId="29" w16cid:durableId="522741528">
    <w:abstractNumId w:val="28"/>
  </w:num>
  <w:num w:numId="30" w16cid:durableId="361439635">
    <w:abstractNumId w:val="29"/>
  </w:num>
  <w:num w:numId="31" w16cid:durableId="1059940355">
    <w:abstractNumId w:val="30"/>
  </w:num>
  <w:num w:numId="32" w16cid:durableId="1045372967">
    <w:abstractNumId w:val="31"/>
  </w:num>
  <w:num w:numId="33" w16cid:durableId="1249386561">
    <w:abstractNumId w:val="32"/>
  </w:num>
  <w:num w:numId="34" w16cid:durableId="1311179669">
    <w:abstractNumId w:val="33"/>
  </w:num>
  <w:num w:numId="35" w16cid:durableId="631865297">
    <w:abstractNumId w:val="34"/>
  </w:num>
  <w:num w:numId="36" w16cid:durableId="2098852">
    <w:abstractNumId w:val="35"/>
  </w:num>
  <w:num w:numId="37" w16cid:durableId="770509472">
    <w:abstractNumId w:val="36"/>
  </w:num>
  <w:num w:numId="38" w16cid:durableId="300044379">
    <w:abstractNumId w:val="37"/>
  </w:num>
  <w:num w:numId="39" w16cid:durableId="832720428">
    <w:abstractNumId w:val="38"/>
  </w:num>
  <w:num w:numId="40" w16cid:durableId="1062868240">
    <w:abstractNumId w:val="39"/>
  </w:num>
  <w:num w:numId="41" w16cid:durableId="208359796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A7"/>
    <w:rsid w:val="002F3068"/>
    <w:rsid w:val="004249A7"/>
    <w:rsid w:val="00680C2A"/>
    <w:rsid w:val="00BE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1458"/>
  <w15:docId w15:val="{0E91CD06-E54B-4071-A067-772644F3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CESUPRF_Certificate of Substantial Performance_DetailsReport</dc:title>
  <dc:creator>ALWARD Sherry [EIFFAGE INFRASTRUCTURES]</dc:creator>
  <dc:description/>
  <cp:lastModifiedBy>ALWARD Sherry [EIFFAGE INFRASTRUCTURES]</cp:lastModifiedBy>
  <cp:revision>2</cp:revision>
  <dcterms:created xsi:type="dcterms:W3CDTF">2023-01-04T15:57:00Z</dcterms:created>
  <dcterms:modified xsi:type="dcterms:W3CDTF">2023-01-04T15:57:00Z</dcterms:modified>
</cp:coreProperties>
</file>